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0"/>
        <w:gridCol w:w="5400"/>
      </w:tblGrid>
      <w:tr w:rsidR="00856C35" w14:paraId="5B0E523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EB1AEC2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69228672" wp14:editId="19F91CB1">
                  <wp:extent cx="806576" cy="6953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68" cy="74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18A2084" w14:textId="287B45C5" w:rsidR="00856C35" w:rsidRDefault="0041600F" w:rsidP="00856C35">
            <w:pPr>
              <w:pStyle w:val="CompanyName"/>
            </w:pPr>
            <w:r>
              <w:t>Sentry Protective Services</w:t>
            </w:r>
          </w:p>
        </w:tc>
      </w:tr>
    </w:tbl>
    <w:p w14:paraId="4F745E3F" w14:textId="33EE5419" w:rsidR="00467865" w:rsidRPr="00275BB5" w:rsidRDefault="00856C35" w:rsidP="00856C35">
      <w:pPr>
        <w:pStyle w:val="Heading1"/>
      </w:pPr>
      <w:r>
        <w:t>Employment Application</w:t>
      </w:r>
    </w:p>
    <w:p w14:paraId="3E506A0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57E294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E018CC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C8190A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196DD2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3B04CB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D7BA68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BB05CB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C3AE902" w14:textId="77777777" w:rsidTr="00FF1313">
        <w:tc>
          <w:tcPr>
            <w:tcW w:w="1081" w:type="dxa"/>
          </w:tcPr>
          <w:p w14:paraId="2A631F4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7B4096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0D8FAF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F2009E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B28C3A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5E6A454" w14:textId="77777777" w:rsidR="00856C35" w:rsidRPr="009C220D" w:rsidRDefault="00856C35" w:rsidP="00856C35"/>
        </w:tc>
      </w:tr>
    </w:tbl>
    <w:p w14:paraId="1B09B7F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2E3E6C6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E22D3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5EE0F5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D0684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84BF396" w14:textId="77777777" w:rsidTr="00FF1313">
        <w:tc>
          <w:tcPr>
            <w:tcW w:w="1081" w:type="dxa"/>
          </w:tcPr>
          <w:p w14:paraId="2BD16CC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C4610F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04A57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4CC8DE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0A1F66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6D54B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B57392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C3997F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87BB0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3BF1EE7" w14:textId="77777777" w:rsidTr="00FF1313">
        <w:trPr>
          <w:trHeight w:val="288"/>
        </w:trPr>
        <w:tc>
          <w:tcPr>
            <w:tcW w:w="1081" w:type="dxa"/>
          </w:tcPr>
          <w:p w14:paraId="71A9E7F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E351D0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A6E91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49BC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6114CF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1EABAE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0C2CA1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BD0BCA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1E372F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DBE756D" w14:textId="77777777" w:rsidR="00841645" w:rsidRPr="009C220D" w:rsidRDefault="00841645" w:rsidP="00440CD8">
            <w:pPr>
              <w:pStyle w:val="FieldText"/>
            </w:pPr>
          </w:p>
        </w:tc>
      </w:tr>
    </w:tbl>
    <w:p w14:paraId="3B54AD9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21596A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A946D8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B3B58B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EC761E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204042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F213F1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7D274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E50B23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08F3A1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8D1CD6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3C2F311" w14:textId="77777777" w:rsidR="00DE7FB7" w:rsidRPr="009C220D" w:rsidRDefault="00DE7FB7" w:rsidP="00083002">
            <w:pPr>
              <w:pStyle w:val="FieldText"/>
            </w:pPr>
          </w:p>
        </w:tc>
      </w:tr>
    </w:tbl>
    <w:p w14:paraId="058C57C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2A3613E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41079A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7171DD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CE14AE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A0257E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6F4162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5673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D02EE6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48182A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77EC75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5B3348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6F398B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</w:tr>
    </w:tbl>
    <w:p w14:paraId="77A7191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033013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07AE88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636E35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2BCAD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B5A69A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94732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81180D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288BFB9" w14:textId="77777777" w:rsidR="009C220D" w:rsidRPr="009C220D" w:rsidRDefault="009C220D" w:rsidP="00617C65">
            <w:pPr>
              <w:pStyle w:val="FieldText"/>
            </w:pPr>
          </w:p>
        </w:tc>
      </w:tr>
    </w:tbl>
    <w:p w14:paraId="666B892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14:paraId="01A6378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679711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BF45A9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45426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4105B0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81FD6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FE43A87" w14:textId="77777777" w:rsidR="009C220D" w:rsidRPr="005114CE" w:rsidRDefault="009C220D" w:rsidP="00682C69"/>
        </w:tc>
      </w:tr>
    </w:tbl>
    <w:p w14:paraId="60ACB81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0595B9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D1E3A5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BB122EC" w14:textId="77777777" w:rsidR="000F2DF4" w:rsidRPr="009C220D" w:rsidRDefault="000F2DF4" w:rsidP="00617C65">
            <w:pPr>
              <w:pStyle w:val="FieldText"/>
            </w:pPr>
          </w:p>
        </w:tc>
      </w:tr>
    </w:tbl>
    <w:p w14:paraId="5BFD811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08C984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74E21C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B72A1A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7AFDBF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09615A7" w14:textId="77777777" w:rsidR="000F2DF4" w:rsidRPr="005114CE" w:rsidRDefault="000F2DF4" w:rsidP="00617C65">
            <w:pPr>
              <w:pStyle w:val="FieldText"/>
            </w:pPr>
          </w:p>
        </w:tc>
      </w:tr>
    </w:tbl>
    <w:p w14:paraId="35F8A43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7B70FA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EC0692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68E1C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4D75C1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F3D23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8D554B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B20A3C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E3746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98B4FF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0876BB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3BC25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D9B574C" w14:textId="77777777" w:rsidR="00250014" w:rsidRPr="005114CE" w:rsidRDefault="00250014" w:rsidP="00617C65">
            <w:pPr>
              <w:pStyle w:val="FieldText"/>
            </w:pPr>
          </w:p>
        </w:tc>
      </w:tr>
    </w:tbl>
    <w:p w14:paraId="38510A4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039B7C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804B80A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815147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BBF52A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5D3A630" w14:textId="77777777" w:rsidR="000F2DF4" w:rsidRPr="005114CE" w:rsidRDefault="000F2DF4" w:rsidP="00617C65">
            <w:pPr>
              <w:pStyle w:val="FieldText"/>
            </w:pPr>
          </w:p>
        </w:tc>
      </w:tr>
    </w:tbl>
    <w:p w14:paraId="7F03CDA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29A663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FF6793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D95B15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2C209F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904FFA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FD088F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E23BA7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BB4F9F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8E63C1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39C239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80DF42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A5D5583" w14:textId="77777777" w:rsidR="00250014" w:rsidRPr="005114CE" w:rsidRDefault="00250014" w:rsidP="00617C65">
            <w:pPr>
              <w:pStyle w:val="FieldText"/>
            </w:pPr>
          </w:p>
        </w:tc>
      </w:tr>
    </w:tbl>
    <w:p w14:paraId="6F400D9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5273DD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756CD1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8061CC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D8A0390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2B770ED" w14:textId="77777777" w:rsidR="002A2510" w:rsidRPr="005114CE" w:rsidRDefault="002A2510" w:rsidP="00617C65">
            <w:pPr>
              <w:pStyle w:val="FieldText"/>
            </w:pPr>
          </w:p>
        </w:tc>
      </w:tr>
    </w:tbl>
    <w:p w14:paraId="420F350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1CED9A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C71CD9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4EA07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2349C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1D33D9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FEF07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00B08A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56FB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DF876D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F4D63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ECA3B2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F4CB5F6" w14:textId="77777777" w:rsidR="00250014" w:rsidRPr="005114CE" w:rsidRDefault="00250014" w:rsidP="00617C65">
            <w:pPr>
              <w:pStyle w:val="FieldText"/>
            </w:pPr>
          </w:p>
        </w:tc>
      </w:tr>
    </w:tbl>
    <w:p w14:paraId="62481FF4" w14:textId="77777777" w:rsidR="00330050" w:rsidRDefault="00330050" w:rsidP="00330050">
      <w:pPr>
        <w:pStyle w:val="Heading2"/>
      </w:pPr>
      <w:r>
        <w:t>References</w:t>
      </w:r>
    </w:p>
    <w:p w14:paraId="03FEADA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4CEF69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57D91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130653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8A8576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2E1BD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B32E54B" w14:textId="77777777" w:rsidTr="00BD103E">
        <w:trPr>
          <w:trHeight w:val="360"/>
        </w:trPr>
        <w:tc>
          <w:tcPr>
            <w:tcW w:w="1072" w:type="dxa"/>
          </w:tcPr>
          <w:p w14:paraId="17B6699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FCB75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912726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BAAAB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37968B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A9379C3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6B3101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7C616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B15E3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93FF23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B2CF1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BF1E9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06398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A2812" w14:textId="77777777" w:rsidR="00D55AFA" w:rsidRDefault="00D55AFA" w:rsidP="00330050"/>
        </w:tc>
      </w:tr>
      <w:tr w:rsidR="000F2DF4" w:rsidRPr="005114CE" w14:paraId="416CE17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53BD9E2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228BE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5D8D0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F858A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8652EF8" w14:textId="77777777" w:rsidTr="00BD103E">
        <w:trPr>
          <w:trHeight w:val="360"/>
        </w:trPr>
        <w:tc>
          <w:tcPr>
            <w:tcW w:w="1072" w:type="dxa"/>
          </w:tcPr>
          <w:p w14:paraId="09128F4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0FC36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FC9199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E8A74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6E3B6B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CC7CF7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86DD26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2CB32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E17F7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CFC22B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E59D6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D4CCE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C60BF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4FBCA" w14:textId="77777777" w:rsidR="00D55AFA" w:rsidRDefault="00D55AFA" w:rsidP="00330050"/>
        </w:tc>
      </w:tr>
      <w:tr w:rsidR="000D2539" w:rsidRPr="005114CE" w14:paraId="400A632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FCB9D8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66BA2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D0044E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6050D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7AE7AA6" w14:textId="77777777" w:rsidTr="00BD103E">
        <w:trPr>
          <w:trHeight w:val="360"/>
        </w:trPr>
        <w:tc>
          <w:tcPr>
            <w:tcW w:w="1072" w:type="dxa"/>
          </w:tcPr>
          <w:p w14:paraId="6989E21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B2BAC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8B385B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1E4E4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9C13C37" w14:textId="77777777" w:rsidTr="00BD103E">
        <w:trPr>
          <w:trHeight w:val="360"/>
        </w:trPr>
        <w:tc>
          <w:tcPr>
            <w:tcW w:w="1072" w:type="dxa"/>
          </w:tcPr>
          <w:p w14:paraId="6BA3FF4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844F5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E541E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1D3D31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5300BC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3DA843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F3FDC0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FE8EE7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611BAC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13732E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5177B76" w14:textId="77777777" w:rsidTr="00BD103E">
        <w:trPr>
          <w:trHeight w:val="360"/>
        </w:trPr>
        <w:tc>
          <w:tcPr>
            <w:tcW w:w="1072" w:type="dxa"/>
          </w:tcPr>
          <w:p w14:paraId="7B2F63F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41B0F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D27516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6A67A8" w14:textId="77777777" w:rsidR="000D2539" w:rsidRPr="009C220D" w:rsidRDefault="000D2539" w:rsidP="0014663E">
            <w:pPr>
              <w:pStyle w:val="FieldText"/>
            </w:pPr>
          </w:p>
        </w:tc>
      </w:tr>
    </w:tbl>
    <w:p w14:paraId="00E8392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643E91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E489F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8DC6E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14B97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1B64B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F2B42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F59AC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F52E04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2297DF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973DC1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CCF2A56" w14:textId="77777777" w:rsidR="000D2539" w:rsidRPr="009C220D" w:rsidRDefault="000D2539" w:rsidP="0014663E">
            <w:pPr>
              <w:pStyle w:val="FieldText"/>
            </w:pPr>
          </w:p>
        </w:tc>
      </w:tr>
    </w:tbl>
    <w:p w14:paraId="3770105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6079C8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306F1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21AA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88D599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B3488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5F340B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0073B45" w14:textId="77777777" w:rsidR="000D2539" w:rsidRPr="009C220D" w:rsidRDefault="000D2539" w:rsidP="0014663E">
            <w:pPr>
              <w:pStyle w:val="FieldText"/>
            </w:pPr>
          </w:p>
        </w:tc>
      </w:tr>
    </w:tbl>
    <w:p w14:paraId="3AFFF381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14:paraId="7243688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82D815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4C6D80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B59F84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595B78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BAF38E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C277F1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92DABD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F0DCE5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FB1F4E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0E756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BABE9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80B509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258DB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BBDF4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70BF04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5CE6B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51FC2D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6F97D4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E819F7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DCFAC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322A8F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B8476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6BE2DDA" w14:textId="77777777" w:rsidTr="00BD103E">
        <w:trPr>
          <w:trHeight w:val="360"/>
        </w:trPr>
        <w:tc>
          <w:tcPr>
            <w:tcW w:w="1072" w:type="dxa"/>
          </w:tcPr>
          <w:p w14:paraId="2EC8675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9306B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19B44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A6D175" w14:textId="77777777" w:rsidR="00BC07E3" w:rsidRPr="009C220D" w:rsidRDefault="00BC07E3" w:rsidP="00BC07E3">
            <w:pPr>
              <w:pStyle w:val="FieldText"/>
            </w:pPr>
          </w:p>
        </w:tc>
      </w:tr>
    </w:tbl>
    <w:p w14:paraId="18F1CE7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020FAB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F89EBD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9297D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7C76F9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11364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45CC2C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A9E70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E282A0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7E5943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E05E1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B85FD75" w14:textId="77777777" w:rsidR="00BC07E3" w:rsidRPr="009C220D" w:rsidRDefault="00BC07E3" w:rsidP="00BC07E3">
            <w:pPr>
              <w:pStyle w:val="FieldText"/>
            </w:pPr>
          </w:p>
        </w:tc>
      </w:tr>
    </w:tbl>
    <w:p w14:paraId="4178AE7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619E1A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CA6AB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6DCE7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4979EF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B9AE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96F6AA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5C7FC2" w14:textId="77777777" w:rsidR="00BC07E3" w:rsidRPr="009C220D" w:rsidRDefault="00BC07E3" w:rsidP="00BC07E3">
            <w:pPr>
              <w:pStyle w:val="FieldText"/>
            </w:pPr>
          </w:p>
        </w:tc>
      </w:tr>
    </w:tbl>
    <w:p w14:paraId="096D94C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21770D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BF14BF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2FB387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AB2E86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C89AA5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85848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DD7F8F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D60EB2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F49CA9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CEDAFB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7BB80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4EF02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62496E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2B0EB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0558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3CF33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4BEF3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4BDDCC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4089E9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2CCB03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190FE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28444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52DA3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0DA4DBC" w14:textId="77777777" w:rsidTr="00BD103E">
        <w:trPr>
          <w:trHeight w:val="360"/>
        </w:trPr>
        <w:tc>
          <w:tcPr>
            <w:tcW w:w="1072" w:type="dxa"/>
          </w:tcPr>
          <w:p w14:paraId="05D9B4D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BFB24C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CBF82A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03DA4C" w14:textId="77777777" w:rsidR="00BC07E3" w:rsidRPr="009C220D" w:rsidRDefault="00BC07E3" w:rsidP="00BC07E3">
            <w:pPr>
              <w:pStyle w:val="FieldText"/>
            </w:pPr>
          </w:p>
        </w:tc>
      </w:tr>
    </w:tbl>
    <w:p w14:paraId="71E4DAA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0D2A0D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3A4D25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52745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EA8DC7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1F445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D8D4F0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1EFF0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1419C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0FA05D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D2F225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44469EC" w14:textId="77777777" w:rsidR="00BC07E3" w:rsidRPr="009C220D" w:rsidRDefault="00BC07E3" w:rsidP="00BC07E3">
            <w:pPr>
              <w:pStyle w:val="FieldText"/>
            </w:pPr>
          </w:p>
        </w:tc>
      </w:tr>
    </w:tbl>
    <w:p w14:paraId="1623440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4F0333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F6126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2D64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065C2A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E9B4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2B883D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A689D9" w14:textId="77777777" w:rsidR="00BC07E3" w:rsidRPr="009C220D" w:rsidRDefault="00BC07E3" w:rsidP="00BC07E3">
            <w:pPr>
              <w:pStyle w:val="FieldText"/>
            </w:pPr>
          </w:p>
        </w:tc>
      </w:tr>
    </w:tbl>
    <w:p w14:paraId="48D2344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4EB059B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32B942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9E0782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36D9ED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74A7D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958440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567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A37186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E6FD9EA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3E4D5E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407C49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90CD15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BC8725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3D83F9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A0D3E1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146402" w14:textId="77777777" w:rsidR="000D2539" w:rsidRPr="009C220D" w:rsidRDefault="000D2539" w:rsidP="00902964">
            <w:pPr>
              <w:pStyle w:val="FieldText"/>
            </w:pPr>
          </w:p>
        </w:tc>
      </w:tr>
    </w:tbl>
    <w:p w14:paraId="39226F5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14:paraId="24DCBF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9171128" w14:textId="77777777" w:rsidR="000D2539" w:rsidRPr="005114CE" w:rsidRDefault="000D2539" w:rsidP="00490804">
            <w:r w:rsidRPr="005114CE">
              <w:lastRenderedPageBreak/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4FA2B9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C66DD4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144BB92" w14:textId="77777777" w:rsidR="000D2539" w:rsidRPr="009C220D" w:rsidRDefault="000D2539" w:rsidP="00902964">
            <w:pPr>
              <w:pStyle w:val="FieldText"/>
            </w:pPr>
          </w:p>
        </w:tc>
      </w:tr>
    </w:tbl>
    <w:p w14:paraId="43B548A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14:paraId="54EA2E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CB0D39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6B2D034" w14:textId="77777777" w:rsidR="000D2539" w:rsidRPr="009C220D" w:rsidRDefault="000D2539" w:rsidP="00902964">
            <w:pPr>
              <w:pStyle w:val="FieldText"/>
            </w:pPr>
          </w:p>
        </w:tc>
      </w:tr>
    </w:tbl>
    <w:p w14:paraId="36F8C6FD" w14:textId="77777777" w:rsidR="00871876" w:rsidRDefault="00871876" w:rsidP="00871876">
      <w:pPr>
        <w:pStyle w:val="Heading2"/>
      </w:pPr>
      <w:r w:rsidRPr="009C220D">
        <w:t>Disclaimer and Signature</w:t>
      </w:r>
    </w:p>
    <w:p w14:paraId="00F69C5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FD7C96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0F069A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4568FE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7DB25D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D484D0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9BFD2CB" w14:textId="77777777" w:rsidR="000D2539" w:rsidRPr="005114CE" w:rsidRDefault="000D2539" w:rsidP="00682C69">
            <w:pPr>
              <w:pStyle w:val="FieldText"/>
            </w:pPr>
          </w:p>
        </w:tc>
      </w:tr>
    </w:tbl>
    <w:p w14:paraId="0B4ECD31" w14:textId="77777777" w:rsidR="005F6E87" w:rsidRPr="004E34C6" w:rsidRDefault="005F6E87" w:rsidP="004E34C6"/>
    <w:sectPr w:rsidR="005F6E87" w:rsidRPr="004E34C6" w:rsidSect="0041600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FABCA" w14:textId="77777777" w:rsidR="0035673B" w:rsidRDefault="0035673B" w:rsidP="00176E67">
      <w:r>
        <w:separator/>
      </w:r>
    </w:p>
  </w:endnote>
  <w:endnote w:type="continuationSeparator" w:id="0">
    <w:p w14:paraId="7A7FCD84" w14:textId="77777777" w:rsidR="0035673B" w:rsidRDefault="0035673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19C9CEE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D879C" w14:textId="77777777" w:rsidR="0035673B" w:rsidRDefault="0035673B" w:rsidP="00176E67">
      <w:r>
        <w:separator/>
      </w:r>
    </w:p>
  </w:footnote>
  <w:footnote w:type="continuationSeparator" w:id="0">
    <w:p w14:paraId="1EABEDDA" w14:textId="77777777" w:rsidR="0035673B" w:rsidRDefault="0035673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0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673B"/>
    <w:rsid w:val="003929F1"/>
    <w:rsid w:val="003A1B63"/>
    <w:rsid w:val="003A41A1"/>
    <w:rsid w:val="003B2326"/>
    <w:rsid w:val="00400251"/>
    <w:rsid w:val="0041600F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1126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A6F04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ADF920"/>
  <w15:docId w15:val="{9BCC9F7F-BEDF-4FAF-827B-61C20323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on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3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Jackson</dc:creator>
  <cp:lastModifiedBy>Michael Kelly</cp:lastModifiedBy>
  <cp:revision>2</cp:revision>
  <cp:lastPrinted>2002-05-23T18:14:00Z</cp:lastPrinted>
  <dcterms:created xsi:type="dcterms:W3CDTF">2020-07-17T11:42:00Z</dcterms:created>
  <dcterms:modified xsi:type="dcterms:W3CDTF">2020-07-17T11:42:00Z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